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8D" w:rsidRPr="00AC094E" w:rsidRDefault="0019188D" w:rsidP="00BF7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 программе  по ИЗО 5-8 классы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Изобразительное искусство. Рабочие программы. Предметная линия учебников под</w:t>
      </w:r>
      <w:r w:rsidR="009F772D"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редакцией Б. М. </w:t>
      </w:r>
      <w:proofErr w:type="spellStart"/>
      <w:r w:rsidR="009F772D"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="009F772D"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5-7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классы : учебное</w:t>
      </w:r>
      <w:proofErr w:type="gram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особие для общеобразовательных организаций / [Б. М.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Неменский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Л. А.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Неменская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Н. А. Горяева, А. С. Питерских]. — 4-е  изд.  —  М. :  Просвещение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 (УМК):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 класс — Горяева Н.А., Островская О.В.  / Под ред.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Б.М. Изобразительное искусство. 5 класс. М.: Просвещение  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6 класс —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Неменская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Л.А. / Под ред.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Б.М. Изобразительное искусство. 6 класс. М.: Просвещение  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7 класс — </w:t>
      </w:r>
      <w:proofErr w:type="gram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Питерских</w:t>
      </w:r>
      <w:proofErr w:type="gram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А.С., Гуров  Г.Е./Под ред.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Неменского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Б.М. </w:t>
      </w:r>
      <w:r w:rsidRPr="00AC09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Изобразительное искусство. 7 класс. М.: Просвещение </w:t>
      </w:r>
      <w:r w:rsidRPr="00AC09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(количество часов):</w:t>
      </w:r>
    </w:p>
    <w:p w:rsidR="0019188D" w:rsidRPr="00AC094E" w:rsidRDefault="0019188D" w:rsidP="0019188D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 класс — 1 час в неделю, 34 часа в год</w:t>
      </w:r>
    </w:p>
    <w:p w:rsidR="0019188D" w:rsidRPr="00AC094E" w:rsidRDefault="0019188D" w:rsidP="0019188D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 класс — 1 час в неделю, 34 часа в год</w:t>
      </w:r>
    </w:p>
    <w:p w:rsidR="0019188D" w:rsidRPr="00AC094E" w:rsidRDefault="0019188D" w:rsidP="0019188D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 класс — 1 час в неделю, 34 часа в год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освоение художественной культуры как формы материального выражения в пространственных формах духовных  ценностей;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творческого опыта как формирование способности к самостоятельным действиям в ситуации  неопределённости;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  красоты человека;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способности ориентироваться в мире современной художественной культуры;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19188D" w:rsidRPr="00AC094E" w:rsidRDefault="0019188D" w:rsidP="0019188D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  и оформления  школьной,  бытовой  и производственной среды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AC0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AC0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предметных  результатов.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способности</w:t>
      </w:r>
      <w:proofErr w:type="gram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к саморазвитию и самообразованию на основе мотивации к обучению и    познанию.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целостного мировоззрения, учитывающего культурное, языковое, духовное многообразие современного   мира;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  в  нём взаимопонимания.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морального сознания и компетентности в решении моральных  проблем  на  основе  личностного  выбора,   формирование нравственных чувств и нравственного поведения, осознанного и ответственного отношения к собственным  поступкам.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    к  членам  своей семьи.</w:t>
      </w:r>
    </w:p>
    <w:p w:rsidR="0019188D" w:rsidRPr="00AC094E" w:rsidRDefault="0019188D" w:rsidP="0019188D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t> МЕТАПРЕДМЕТНЫЕ РЕЗУЛЬТАТЫ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 задач.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  с  изменяющейся ситуацией.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оценивать правильность выполнения учебной задачи, собственные возможности её  решения.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Владение основами самоконтроля, самооценки, принятия решений    и осуществления осознанного выбора в учебной и познавательной деятельности.</w:t>
      </w:r>
    </w:p>
    <w:p w:rsidR="0019188D" w:rsidRPr="00AC094E" w:rsidRDefault="0019188D" w:rsidP="0019188D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t> ПРЕДМЕТНЫЕ РЕЗУЛЬТАТЫ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lastRenderedPageBreak/>
        <w:t>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   культуры.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  красоты человека.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   кино).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    анимация).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значения искусства и творчества в личной и культурной самоидентификации личности.</w:t>
      </w:r>
    </w:p>
    <w:p w:rsidR="0019188D" w:rsidRPr="00AC094E" w:rsidRDefault="0019188D" w:rsidP="0019188D">
      <w:pPr>
        <w:numPr>
          <w:ilvl w:val="0"/>
          <w:numId w:val="5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индивидуальных творческих способностей обучающихся, формирование устойчивого интереса к творческой  деятельности.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t> </w:t>
      </w: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19188D" w:rsidRPr="00AC094E" w:rsidRDefault="0019188D" w:rsidP="0019188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Древние корни народного искусства – 8 ч</w:t>
      </w:r>
    </w:p>
    <w:p w:rsidR="0019188D" w:rsidRPr="00AC094E" w:rsidRDefault="0019188D" w:rsidP="0019188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Связь времён в народном искусстве – 8 ч</w:t>
      </w:r>
    </w:p>
    <w:p w:rsidR="0019188D" w:rsidRPr="00AC094E" w:rsidRDefault="0019188D" w:rsidP="0019188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Декор – человек, общество, время – 12 ч</w:t>
      </w:r>
    </w:p>
    <w:p w:rsidR="0019188D" w:rsidRPr="00AC094E" w:rsidRDefault="0019188D" w:rsidP="0019188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Декоративное искусство в современном мире – 6 ч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 6  класс</w:t>
      </w:r>
    </w:p>
    <w:p w:rsidR="0019188D" w:rsidRPr="00AC094E" w:rsidRDefault="0019188D" w:rsidP="0019188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Виды изобразительного искусства и основы образного языка —  8 ч</w:t>
      </w:r>
    </w:p>
    <w:p w:rsidR="0019188D" w:rsidRPr="00AC094E" w:rsidRDefault="0019188D" w:rsidP="0019188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Мир наших вещей. Натюрморт  — 8 ч</w:t>
      </w:r>
    </w:p>
    <w:p w:rsidR="0019188D" w:rsidRPr="00AC094E" w:rsidRDefault="0019188D" w:rsidP="0019188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Вглядываясь в человека. Портрет -11 ч</w:t>
      </w:r>
    </w:p>
    <w:p w:rsidR="0019188D" w:rsidRPr="00AC094E" w:rsidRDefault="0019188D" w:rsidP="0019188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Человек и пространство в изобразительном искусстве — 7 ч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7  класс</w:t>
      </w:r>
    </w:p>
    <w:p w:rsidR="0019188D" w:rsidRPr="00AC094E" w:rsidRDefault="0019188D" w:rsidP="0019188D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Художник — дизайн — архитектура. Искусство композиции — основа дизайна и архитектуры (8 ч)</w:t>
      </w:r>
    </w:p>
    <w:p w:rsidR="0019188D" w:rsidRPr="00AC094E" w:rsidRDefault="0019188D" w:rsidP="0019188D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Художественный язык конструктивных искусств (8 ч)</w:t>
      </w:r>
    </w:p>
    <w:p w:rsidR="0019188D" w:rsidRPr="00AC094E" w:rsidRDefault="0019188D" w:rsidP="0019188D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Социальное значение дизайна и архитектуры в жизни человека (12 ч)</w:t>
      </w:r>
    </w:p>
    <w:p w:rsidR="0019188D" w:rsidRPr="00AC094E" w:rsidRDefault="0019188D" w:rsidP="0019188D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 человека и индивидуальное проектирование (6 ч)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t> 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ТЕКУЩЕГО КОНТРОЛЯ И ПРОМЕЖУТОЧНОЙ АТТЕСТАЦИИ</w:t>
      </w:r>
    </w:p>
    <w:p w:rsidR="0019188D" w:rsidRPr="00AC094E" w:rsidRDefault="0019188D" w:rsidP="0019188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Формы контроля уровня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 викторины; кроссворды; отчетные выставки творческих (индивидуальных и коллективных) работ; тестирование.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Стартовый контроль в начале года. Он определяет исходный уровень </w:t>
      </w:r>
      <w:proofErr w:type="spell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(практическая работа или тест). 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Рубежный контроль выполняет этапное подведение итогов за четверть после прохождения тем четвертей в форме выставки или теста. Заключительный контроль. Методы диагностики —  конкурс рисунков, итоговая выставка рисунков, проект, викторина, тест. </w:t>
      </w:r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Выявление уровня овладения обучающимися образовательными результатами через систему контроля включает:  учительский контроль; самоконтроль; взаимоконтроль </w:t>
      </w:r>
      <w:proofErr w:type="gramStart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AC09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b/>
          <w:bCs/>
          <w:color w:val="181818"/>
        </w:rPr>
        <w:t>Выпускник научится: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color w:val="181818"/>
        </w:rPr>
        <w:t xml:space="preserve">- осознавать значимые темы искусства и отражать их в собственной </w:t>
      </w:r>
      <w:proofErr w:type="spellStart"/>
      <w:r w:rsidRPr="00AC094E">
        <w:rPr>
          <w:color w:val="181818"/>
        </w:rPr>
        <w:t>художественно</w:t>
      </w:r>
      <w:r w:rsidRPr="00AC094E">
        <w:rPr>
          <w:color w:val="181818"/>
        </w:rPr>
        <w:softHyphen/>
        <w:t>творческой</w:t>
      </w:r>
      <w:proofErr w:type="spellEnd"/>
      <w:r w:rsidRPr="00AC094E">
        <w:rPr>
          <w:color w:val="181818"/>
        </w:rPr>
        <w:t xml:space="preserve"> деятельности;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gramStart"/>
      <w:r w:rsidRPr="00AC094E">
        <w:rPr>
          <w:color w:val="181818"/>
        </w:rPr>
        <w:t>-выбирать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AC094E">
        <w:rPr>
          <w:color w:val="181818"/>
        </w:rPr>
        <w:t> </w:t>
      </w:r>
      <w:r w:rsidRPr="00AC094E">
        <w:rPr>
          <w:color w:val="181818"/>
        </w:rPr>
        <w:t>т.</w:t>
      </w:r>
      <w:r w:rsidRPr="00AC094E">
        <w:rPr>
          <w:color w:val="181818"/>
        </w:rPr>
        <w:t> </w:t>
      </w:r>
      <w:r w:rsidRPr="00AC094E">
        <w:rPr>
          <w:color w:val="181818"/>
        </w:rPr>
        <w:t xml:space="preserve">д. — в живописи, графике и скульптуре, выражая свое отношение к качествам данного объекта) с опорой на правила перспективы, </w:t>
      </w:r>
      <w:proofErr w:type="spellStart"/>
      <w:r w:rsidRPr="00AC094E">
        <w:rPr>
          <w:color w:val="181818"/>
        </w:rPr>
        <w:t>цветоведения</w:t>
      </w:r>
      <w:proofErr w:type="spellEnd"/>
      <w:r w:rsidRPr="00AC094E">
        <w:rPr>
          <w:color w:val="181818"/>
        </w:rPr>
        <w:t>, усвоенные способы действия.</w:t>
      </w:r>
      <w:proofErr w:type="gramEnd"/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b/>
          <w:bCs/>
          <w:color w:val="181818"/>
        </w:rPr>
      </w:pPr>
      <w:r w:rsidRPr="00AC094E">
        <w:rPr>
          <w:b/>
          <w:bCs/>
          <w:color w:val="181818"/>
        </w:rPr>
        <w:t>Выпускник получит возможность научиться: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color w:val="181818"/>
        </w:rPr>
        <w:t>·         </w:t>
      </w:r>
      <w:r w:rsidRPr="00AC094E">
        <w:rPr>
          <w:i/>
          <w:iCs/>
          <w:color w:val="181818"/>
        </w:rPr>
        <w:t>видеть, чувствовать и изображать красоту и разнообразие природы, человека, зданий, предметов;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color w:val="181818"/>
        </w:rPr>
        <w:t>·         </w:t>
      </w:r>
      <w:r w:rsidRPr="00AC094E">
        <w:rPr>
          <w:i/>
          <w:iCs/>
          <w:color w:val="181818"/>
        </w:rPr>
        <w:t>понимать и передавать в художественной работе разницу представлений о красоте человека в разных культурах мира; проявлять терпимость к другим вкусам и мнениям;</w:t>
      </w:r>
    </w:p>
    <w:p w:rsidR="00BF7389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color w:val="181818"/>
        </w:rPr>
        <w:t>·         </w:t>
      </w:r>
      <w:r w:rsidRPr="00AC094E">
        <w:rPr>
          <w:i/>
          <w:iCs/>
          <w:color w:val="181818"/>
        </w:rPr>
        <w:t>изображать пейзажи, натюрморты, портреты, выражая свое отношение к ним;</w:t>
      </w:r>
    </w:p>
    <w:p w:rsidR="0019188D" w:rsidRPr="00AC094E" w:rsidRDefault="00BF7389" w:rsidP="00BF7389">
      <w:pPr>
        <w:pStyle w:val="a6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AC094E">
        <w:rPr>
          <w:color w:val="181818"/>
        </w:rPr>
        <w:t>·         </w:t>
      </w:r>
      <w:r w:rsidRPr="00AC094E">
        <w:rPr>
          <w:i/>
          <w:iCs/>
          <w:color w:val="181818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sectPr w:rsidR="0019188D" w:rsidRPr="00AC094E" w:rsidSect="009F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8C" w:rsidRDefault="009C6A8C" w:rsidP="00BA1838">
      <w:pPr>
        <w:spacing w:after="0" w:line="240" w:lineRule="auto"/>
      </w:pPr>
      <w:r>
        <w:separator/>
      </w:r>
    </w:p>
  </w:endnote>
  <w:endnote w:type="continuationSeparator" w:id="0">
    <w:p w:rsidR="009C6A8C" w:rsidRDefault="009C6A8C" w:rsidP="00BA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8C" w:rsidRDefault="009C6A8C" w:rsidP="00BA1838">
      <w:pPr>
        <w:spacing w:after="0" w:line="240" w:lineRule="auto"/>
      </w:pPr>
      <w:r>
        <w:separator/>
      </w:r>
    </w:p>
  </w:footnote>
  <w:footnote w:type="continuationSeparator" w:id="0">
    <w:p w:rsidR="009C6A8C" w:rsidRDefault="009C6A8C" w:rsidP="00BA1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color w:val="000000"/>
      </w:r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6">
    <w:nsid w:val="00000008"/>
    <w:multiLevelType w:val="singleLevel"/>
    <w:tmpl w:val="00000008"/>
    <w:name w:val="WW8Num19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>
    <w:nsid w:val="00000009"/>
    <w:multiLevelType w:val="singleLevel"/>
    <w:tmpl w:val="00000009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/>
        <w:i/>
      </w:rPr>
    </w:lvl>
  </w:abstractNum>
  <w:abstractNum w:abstractNumId="8">
    <w:nsid w:val="0000000A"/>
    <w:multiLevelType w:val="multilevel"/>
    <w:tmpl w:val="0000000A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C"/>
    <w:multiLevelType w:val="multilevel"/>
    <w:tmpl w:val="0000000C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D"/>
    <w:multiLevelType w:val="multilevel"/>
    <w:tmpl w:val="0000000D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12">
    <w:nsid w:val="01913842"/>
    <w:multiLevelType w:val="multilevel"/>
    <w:tmpl w:val="D5906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4318AB"/>
    <w:multiLevelType w:val="multilevel"/>
    <w:tmpl w:val="3C0CF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283AA2"/>
    <w:multiLevelType w:val="multilevel"/>
    <w:tmpl w:val="2BFE1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D26CC"/>
    <w:multiLevelType w:val="multilevel"/>
    <w:tmpl w:val="31A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34385"/>
    <w:multiLevelType w:val="multilevel"/>
    <w:tmpl w:val="F55C7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E09E7"/>
    <w:multiLevelType w:val="multilevel"/>
    <w:tmpl w:val="28C21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313F8C"/>
    <w:multiLevelType w:val="multilevel"/>
    <w:tmpl w:val="57828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AD7379"/>
    <w:multiLevelType w:val="multilevel"/>
    <w:tmpl w:val="54269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D2042"/>
    <w:multiLevelType w:val="multilevel"/>
    <w:tmpl w:val="6A2CB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17"/>
  </w:num>
  <w:num w:numId="5">
    <w:abstractNumId w:val="19"/>
  </w:num>
  <w:num w:numId="6">
    <w:abstractNumId w:val="15"/>
  </w:num>
  <w:num w:numId="7">
    <w:abstractNumId w:val="16"/>
  </w:num>
  <w:num w:numId="8">
    <w:abstractNumId w:val="12"/>
  </w:num>
  <w:num w:numId="9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838"/>
    <w:rsid w:val="000B237A"/>
    <w:rsid w:val="000B2E76"/>
    <w:rsid w:val="000C43E6"/>
    <w:rsid w:val="001901A3"/>
    <w:rsid w:val="0019188D"/>
    <w:rsid w:val="00212FE9"/>
    <w:rsid w:val="0022339C"/>
    <w:rsid w:val="00292BEC"/>
    <w:rsid w:val="002D6B89"/>
    <w:rsid w:val="002F1A56"/>
    <w:rsid w:val="003043BA"/>
    <w:rsid w:val="00365094"/>
    <w:rsid w:val="00422115"/>
    <w:rsid w:val="004333D1"/>
    <w:rsid w:val="00497003"/>
    <w:rsid w:val="004B00D8"/>
    <w:rsid w:val="005308F5"/>
    <w:rsid w:val="00620F0F"/>
    <w:rsid w:val="006F20BC"/>
    <w:rsid w:val="00703C01"/>
    <w:rsid w:val="00804291"/>
    <w:rsid w:val="00805AC9"/>
    <w:rsid w:val="008332B3"/>
    <w:rsid w:val="008D5D72"/>
    <w:rsid w:val="008F1A67"/>
    <w:rsid w:val="009C6A8C"/>
    <w:rsid w:val="009F5679"/>
    <w:rsid w:val="009F772D"/>
    <w:rsid w:val="00A738E3"/>
    <w:rsid w:val="00A84BFD"/>
    <w:rsid w:val="00A84C88"/>
    <w:rsid w:val="00AC094E"/>
    <w:rsid w:val="00AD69C9"/>
    <w:rsid w:val="00BA1838"/>
    <w:rsid w:val="00BF7389"/>
    <w:rsid w:val="00C04041"/>
    <w:rsid w:val="00C26BDA"/>
    <w:rsid w:val="00C30884"/>
    <w:rsid w:val="00C91CC1"/>
    <w:rsid w:val="00EC7F5E"/>
    <w:rsid w:val="00F3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38"/>
  </w:style>
  <w:style w:type="paragraph" w:styleId="1">
    <w:name w:val="heading 1"/>
    <w:basedOn w:val="a"/>
    <w:next w:val="a"/>
    <w:link w:val="10"/>
    <w:qFormat/>
    <w:rsid w:val="003650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9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1A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1A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A183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A18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A1838"/>
    <w:rPr>
      <w:vertAlign w:val="superscript"/>
    </w:rPr>
  </w:style>
  <w:style w:type="character" w:customStyle="1" w:styleId="10">
    <w:name w:val="Заголовок 1 Знак"/>
    <w:basedOn w:val="a0"/>
    <w:link w:val="1"/>
    <w:rsid w:val="00365094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365094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rsid w:val="0036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qFormat/>
    <w:rsid w:val="0036509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qFormat/>
    <w:rsid w:val="00365094"/>
    <w:pPr>
      <w:shd w:val="clear" w:color="auto" w:fill="FFFFFF"/>
      <w:spacing w:after="0"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FontStyle43">
    <w:name w:val="Font Style43"/>
    <w:uiPriority w:val="99"/>
    <w:rsid w:val="000B237A"/>
    <w:rPr>
      <w:rFonts w:ascii="Times New Roman" w:hAnsi="Times New Roman"/>
      <w:sz w:val="18"/>
    </w:rPr>
  </w:style>
  <w:style w:type="character" w:customStyle="1" w:styleId="FontStyle42">
    <w:name w:val="Font Style42"/>
    <w:uiPriority w:val="99"/>
    <w:rsid w:val="000B237A"/>
    <w:rPr>
      <w:rFonts w:ascii="Times New Roman" w:hAnsi="Times New Roman"/>
      <w:b/>
      <w:sz w:val="18"/>
    </w:rPr>
  </w:style>
  <w:style w:type="character" w:customStyle="1" w:styleId="FontStyle44">
    <w:name w:val="Font Style44"/>
    <w:uiPriority w:val="6"/>
    <w:rsid w:val="000B237A"/>
    <w:rPr>
      <w:rFonts w:ascii="Times New Roman" w:hAnsi="Times New Roman"/>
      <w:b/>
      <w:i/>
      <w:sz w:val="18"/>
    </w:rPr>
  </w:style>
  <w:style w:type="character" w:customStyle="1" w:styleId="FontStyle45">
    <w:name w:val="Font Style45"/>
    <w:uiPriority w:val="99"/>
    <w:rsid w:val="000B237A"/>
    <w:rPr>
      <w:rFonts w:ascii="Times New Roman" w:hAnsi="Times New Roman"/>
      <w:b/>
      <w:spacing w:val="-10"/>
      <w:sz w:val="20"/>
    </w:rPr>
  </w:style>
  <w:style w:type="paragraph" w:styleId="a7">
    <w:name w:val="List Paragraph"/>
    <w:basedOn w:val="a"/>
    <w:uiPriority w:val="99"/>
    <w:qFormat/>
    <w:rsid w:val="000B237A"/>
    <w:pPr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8">
    <w:name w:val="Hyperlink"/>
    <w:basedOn w:val="a0"/>
    <w:uiPriority w:val="99"/>
    <w:semiHidden/>
    <w:rsid w:val="000B237A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0B237A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9">
    <w:name w:val="Основной текст Знак"/>
    <w:basedOn w:val="a0"/>
    <w:link w:val="aa"/>
    <w:semiHidden/>
    <w:rsid w:val="00C04041"/>
    <w:rPr>
      <w:i/>
      <w:iCs/>
      <w:sz w:val="24"/>
      <w:szCs w:val="24"/>
      <w:lang w:val="en-US"/>
    </w:rPr>
  </w:style>
  <w:style w:type="paragraph" w:styleId="aa">
    <w:name w:val="Body Text"/>
    <w:basedOn w:val="a"/>
    <w:link w:val="a9"/>
    <w:semiHidden/>
    <w:rsid w:val="00C0404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12">
    <w:name w:val="Основной текст Знак1"/>
    <w:basedOn w:val="a0"/>
    <w:link w:val="aa"/>
    <w:uiPriority w:val="99"/>
    <w:semiHidden/>
    <w:rsid w:val="00C04041"/>
  </w:style>
  <w:style w:type="character" w:customStyle="1" w:styleId="1458">
    <w:name w:val="Основной текст (14)58"/>
    <w:basedOn w:val="14"/>
    <w:qFormat/>
    <w:rsid w:val="00C04041"/>
    <w:rPr>
      <w:rFonts w:ascii="Times New Roman" w:hAnsi="Times New Roman" w:cs="Times New Roman"/>
      <w:i/>
      <w:iCs/>
      <w:noProof/>
      <w:spacing w:val="0"/>
    </w:rPr>
  </w:style>
  <w:style w:type="character" w:customStyle="1" w:styleId="1456">
    <w:name w:val="Основной текст (14)56"/>
    <w:basedOn w:val="14"/>
    <w:qFormat/>
    <w:rsid w:val="00C04041"/>
    <w:rPr>
      <w:rFonts w:ascii="Times New Roman" w:hAnsi="Times New Roman" w:cs="Times New Roman"/>
      <w:i/>
      <w:iCs/>
      <w:noProof/>
      <w:spacing w:val="0"/>
    </w:rPr>
  </w:style>
  <w:style w:type="character" w:customStyle="1" w:styleId="1454">
    <w:name w:val="Основной текст (14)54"/>
    <w:basedOn w:val="14"/>
    <w:qFormat/>
    <w:rsid w:val="00C04041"/>
    <w:rPr>
      <w:rFonts w:ascii="Times New Roman" w:hAnsi="Times New Roman" w:cs="Times New Roman"/>
      <w:i/>
      <w:iCs/>
      <w:noProof/>
      <w:spacing w:val="0"/>
    </w:rPr>
  </w:style>
  <w:style w:type="character" w:customStyle="1" w:styleId="2">
    <w:name w:val="Заголовок №2"/>
    <w:basedOn w:val="a0"/>
    <w:rsid w:val="00C04041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basedOn w:val="14"/>
    <w:qFormat/>
    <w:rsid w:val="00C04041"/>
    <w:rPr>
      <w:rFonts w:ascii="Times New Roman" w:hAnsi="Times New Roman" w:cs="Times New Roman"/>
      <w:i/>
      <w:iCs/>
      <w:noProof/>
      <w:spacing w:val="0"/>
    </w:rPr>
  </w:style>
  <w:style w:type="table" w:styleId="ab">
    <w:name w:val="Table Grid"/>
    <w:basedOn w:val="a1"/>
    <w:uiPriority w:val="59"/>
    <w:rsid w:val="00A8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2">
    <w:name w:val="Font Style132"/>
    <w:qFormat/>
    <w:rsid w:val="00703C01"/>
    <w:rPr>
      <w:rFonts w:ascii="Trebuchet MS" w:hAnsi="Trebuchet MS" w:cs="Trebuchet MS"/>
      <w:b/>
      <w:bCs/>
      <w:sz w:val="20"/>
      <w:szCs w:val="20"/>
    </w:rPr>
  </w:style>
  <w:style w:type="character" w:customStyle="1" w:styleId="-">
    <w:name w:val="Интернет-ссылка"/>
    <w:rsid w:val="00703C01"/>
    <w:rPr>
      <w:color w:val="0000FF"/>
      <w:u w:val="single"/>
    </w:rPr>
  </w:style>
  <w:style w:type="paragraph" w:styleId="ac">
    <w:name w:val="No Spacing"/>
    <w:aliases w:val="ВОПРОС"/>
    <w:link w:val="ad"/>
    <w:uiPriority w:val="1"/>
    <w:qFormat/>
    <w:rsid w:val="00703C01"/>
    <w:pPr>
      <w:suppressAutoHyphens/>
      <w:spacing w:after="0" w:line="240" w:lineRule="auto"/>
    </w:pPr>
    <w:rPr>
      <w:rFonts w:cs="Times New Roman"/>
      <w:lang w:eastAsia="ar-SA"/>
    </w:rPr>
  </w:style>
  <w:style w:type="paragraph" w:customStyle="1" w:styleId="Style19">
    <w:name w:val="Style19"/>
    <w:basedOn w:val="a"/>
    <w:uiPriority w:val="99"/>
    <w:qFormat/>
    <w:rsid w:val="00703C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[Без стиля]"/>
    <w:rsid w:val="005308F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">
    <w:name w:val="R"/>
    <w:basedOn w:val="a"/>
    <w:rsid w:val="005308F5"/>
    <w:pPr>
      <w:widowControl w:val="0"/>
      <w:autoSpaceDE w:val="0"/>
      <w:autoSpaceDN w:val="0"/>
      <w:adjustRightInd w:val="0"/>
      <w:spacing w:before="397" w:after="113" w:line="27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  <w:lang w:eastAsia="ru-RU"/>
    </w:rPr>
  </w:style>
  <w:style w:type="character" w:customStyle="1" w:styleId="Word1WordRTF">
    <w:name w:val="Импортированный список стилей из Word1 (Стили для импортированных списков Word/RTF)"/>
    <w:rsid w:val="005308F5"/>
    <w:rPr>
      <w:rFonts w:ascii="Symbol" w:hAnsi="Symbol" w:cs="Symbol"/>
      <w:w w:val="100"/>
    </w:rPr>
  </w:style>
  <w:style w:type="paragraph" w:customStyle="1" w:styleId="af">
    <w:name w:val="Базовый"/>
    <w:rsid w:val="005308F5"/>
    <w:pPr>
      <w:tabs>
        <w:tab w:val="left" w:pos="708"/>
      </w:tabs>
      <w:suppressAutoHyphens/>
    </w:pPr>
    <w:rPr>
      <w:rFonts w:ascii="Calibri" w:eastAsia="SimSun" w:hAnsi="Calibri" w:cs="Times New Roman"/>
    </w:rPr>
  </w:style>
  <w:style w:type="character" w:customStyle="1" w:styleId="af0">
    <w:name w:val="Основной текст_"/>
    <w:link w:val="13"/>
    <w:rsid w:val="005308F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0"/>
    <w:rsid w:val="005308F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5">
    <w:name w:val="Заголовок №1_"/>
    <w:link w:val="16"/>
    <w:uiPriority w:val="99"/>
    <w:rsid w:val="005308F5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308F5"/>
    <w:pPr>
      <w:shd w:val="clear" w:color="auto" w:fill="FFFFFF"/>
      <w:spacing w:before="120" w:after="0" w:line="206" w:lineRule="exact"/>
      <w:jc w:val="both"/>
      <w:outlineLvl w:val="0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Consolas0pt">
    <w:name w:val="Заголовок №1 + Consolas;Не курсив;Интервал 0 pt"/>
    <w:rsid w:val="005308F5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20">
    <w:name w:val="Заголовок №2_"/>
    <w:rsid w:val="005308F5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TimesNewRoman9pt2pt">
    <w:name w:val="Заголовок №2 + Times New Roman;9 pt;Не полужирный;Курсив;Интервал 2 pt"/>
    <w:rsid w:val="005308F5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18"/>
      <w:szCs w:val="18"/>
    </w:rPr>
  </w:style>
  <w:style w:type="character" w:customStyle="1" w:styleId="2TimesNewRoman115pt1pt">
    <w:name w:val="Заголовок №2 + Times New Roman;11;5 pt;Не полужирный;Курсив;Интервал 1 pt"/>
    <w:rsid w:val="005308F5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23"/>
      <w:szCs w:val="23"/>
    </w:rPr>
  </w:style>
  <w:style w:type="character" w:customStyle="1" w:styleId="21">
    <w:name w:val="Основной текст (2)_"/>
    <w:link w:val="22"/>
    <w:rsid w:val="005308F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8F5"/>
    <w:pPr>
      <w:shd w:val="clear" w:color="auto" w:fill="FFFFFF"/>
      <w:spacing w:after="240" w:line="221" w:lineRule="exact"/>
      <w:ind w:firstLine="28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Heading4">
    <w:name w:val="Heading 4"/>
    <w:basedOn w:val="a"/>
    <w:qFormat/>
    <w:rsid w:val="00EC7F5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character" w:customStyle="1" w:styleId="FontStyle27">
    <w:name w:val="Font Style27"/>
    <w:basedOn w:val="a0"/>
    <w:qFormat/>
    <w:rsid w:val="00EC7F5E"/>
    <w:rPr>
      <w:rFonts w:ascii="Tahoma" w:hAnsi="Tahoma" w:cs="Tahoma"/>
      <w:b/>
      <w:bCs/>
      <w:sz w:val="32"/>
      <w:szCs w:val="32"/>
    </w:rPr>
  </w:style>
  <w:style w:type="paragraph" w:customStyle="1" w:styleId="Style1">
    <w:name w:val="Style1"/>
    <w:basedOn w:val="a"/>
    <w:qFormat/>
    <w:rsid w:val="00EC7F5E"/>
    <w:pPr>
      <w:widowControl w:val="0"/>
      <w:spacing w:after="0" w:line="240" w:lineRule="auto"/>
    </w:pPr>
    <w:rPr>
      <w:rFonts w:ascii="Tahoma" w:eastAsia="Times New Roman" w:hAnsi="Tahoma" w:cs="Tahoma"/>
      <w:color w:val="00000A"/>
      <w:sz w:val="24"/>
      <w:szCs w:val="24"/>
      <w:lang w:eastAsia="ru-RU"/>
    </w:rPr>
  </w:style>
  <w:style w:type="paragraph" w:customStyle="1" w:styleId="af1">
    <w:name w:val="Новый"/>
    <w:basedOn w:val="a"/>
    <w:qFormat/>
    <w:rsid w:val="00EC7F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00000A"/>
      <w:sz w:val="28"/>
      <w:szCs w:val="24"/>
    </w:rPr>
  </w:style>
  <w:style w:type="paragraph" w:customStyle="1" w:styleId="Default">
    <w:name w:val="Default"/>
    <w:qFormat/>
    <w:rsid w:val="004970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8332B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3">
    <w:name w:val="Абзац списка2"/>
    <w:basedOn w:val="a"/>
    <w:rsid w:val="000B2E76"/>
    <w:pPr>
      <w:ind w:left="720"/>
    </w:pPr>
    <w:rPr>
      <w:rFonts w:ascii="Calibri" w:eastAsia="Times New Roman" w:hAnsi="Calibri" w:cs="Times New Roman"/>
    </w:rPr>
  </w:style>
  <w:style w:type="character" w:customStyle="1" w:styleId="FontStyle31">
    <w:name w:val="Font Style31"/>
    <w:rsid w:val="000B2E76"/>
    <w:rPr>
      <w:rFonts w:ascii="Times New Roman" w:hAnsi="Times New Roman"/>
      <w:sz w:val="28"/>
    </w:rPr>
  </w:style>
  <w:style w:type="character" w:customStyle="1" w:styleId="ad">
    <w:name w:val="Без интервала Знак"/>
    <w:aliases w:val="ВОПРОС Знак"/>
    <w:link w:val="ac"/>
    <w:uiPriority w:val="1"/>
    <w:rsid w:val="00292BEC"/>
    <w:rPr>
      <w:rFonts w:cs="Times New Roman"/>
      <w:lang w:eastAsia="ar-SA"/>
    </w:rPr>
  </w:style>
  <w:style w:type="paragraph" w:customStyle="1" w:styleId="af2">
    <w:name w:val="Стиль"/>
    <w:rsid w:val="0029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292BEC"/>
    <w:rPr>
      <w:i/>
      <w:iCs/>
    </w:rPr>
  </w:style>
  <w:style w:type="paragraph" w:styleId="24">
    <w:name w:val="Body Text Indent 2"/>
    <w:basedOn w:val="a"/>
    <w:link w:val="25"/>
    <w:uiPriority w:val="99"/>
    <w:semiHidden/>
    <w:unhideWhenUsed/>
    <w:rsid w:val="003043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043BA"/>
  </w:style>
  <w:style w:type="paragraph" w:styleId="af4">
    <w:name w:val="Title"/>
    <w:basedOn w:val="a"/>
    <w:link w:val="af5"/>
    <w:qFormat/>
    <w:rsid w:val="004333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5">
    <w:name w:val="Название Знак"/>
    <w:basedOn w:val="a0"/>
    <w:link w:val="af4"/>
    <w:rsid w:val="004333D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42211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422115"/>
  </w:style>
  <w:style w:type="paragraph" w:styleId="af8">
    <w:name w:val="header"/>
    <w:basedOn w:val="a"/>
    <w:link w:val="af9"/>
    <w:uiPriority w:val="99"/>
    <w:rsid w:val="006F20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6F20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6F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8F1A67"/>
    <w:rPr>
      <w:rFonts w:ascii="Bookman Old Style" w:hAnsi="Bookman Old Style" w:cs="Bookman Old Style"/>
      <w:sz w:val="18"/>
      <w:szCs w:val="18"/>
    </w:rPr>
  </w:style>
  <w:style w:type="paragraph" w:customStyle="1" w:styleId="Style18">
    <w:name w:val="Style18"/>
    <w:basedOn w:val="a"/>
    <w:uiPriority w:val="99"/>
    <w:rsid w:val="008F1A67"/>
    <w:pPr>
      <w:widowControl w:val="0"/>
      <w:autoSpaceDE w:val="0"/>
      <w:autoSpaceDN w:val="0"/>
      <w:adjustRightInd w:val="0"/>
      <w:spacing w:after="0" w:line="221" w:lineRule="exact"/>
      <w:ind w:firstLine="79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F1A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F1A67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F1A67"/>
    <w:pPr>
      <w:widowControl w:val="0"/>
      <w:autoSpaceDE w:val="0"/>
      <w:autoSpaceDN w:val="0"/>
      <w:adjustRightInd w:val="0"/>
      <w:spacing w:after="0" w:line="238" w:lineRule="exact"/>
      <w:ind w:firstLine="29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8F1A67"/>
    <w:rPr>
      <w:rFonts w:ascii="Calibri" w:hAnsi="Calibri" w:cs="Calibri"/>
      <w:sz w:val="22"/>
      <w:szCs w:val="22"/>
    </w:rPr>
  </w:style>
  <w:style w:type="character" w:customStyle="1" w:styleId="FontStyle51">
    <w:name w:val="Font Style51"/>
    <w:uiPriority w:val="99"/>
    <w:rsid w:val="008F1A67"/>
    <w:rPr>
      <w:rFonts w:ascii="Bookman Old Style" w:hAnsi="Bookman Old Style" w:cs="Bookman Old Style"/>
      <w:b/>
      <w:bCs/>
      <w:sz w:val="18"/>
      <w:szCs w:val="18"/>
    </w:rPr>
  </w:style>
  <w:style w:type="paragraph" w:customStyle="1" w:styleId="Style10">
    <w:name w:val="Style10"/>
    <w:basedOn w:val="a"/>
    <w:rsid w:val="008F1A6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0">
    <w:name w:val="Font Style40"/>
    <w:uiPriority w:val="99"/>
    <w:rsid w:val="008F1A67"/>
    <w:rPr>
      <w:rFonts w:ascii="Bookman Old Style" w:hAnsi="Bookman Old Style" w:cs="Bookman Old Style"/>
      <w:i/>
      <w:iCs/>
      <w:spacing w:val="10"/>
      <w:sz w:val="18"/>
      <w:szCs w:val="18"/>
    </w:rPr>
  </w:style>
  <w:style w:type="paragraph" w:customStyle="1" w:styleId="Style14">
    <w:name w:val="Style14"/>
    <w:basedOn w:val="a"/>
    <w:uiPriority w:val="99"/>
    <w:rsid w:val="008F1A67"/>
    <w:pPr>
      <w:widowControl w:val="0"/>
      <w:autoSpaceDE w:val="0"/>
      <w:autoSpaceDN w:val="0"/>
      <w:adjustRightInd w:val="0"/>
      <w:spacing w:after="0" w:line="28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F1A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8F1A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1">
    <w:name w:val="Font Style41"/>
    <w:uiPriority w:val="99"/>
    <w:rsid w:val="008F1A67"/>
    <w:rPr>
      <w:rFonts w:ascii="Calibri" w:hAnsi="Calibri" w:cs="Calibri"/>
      <w:sz w:val="22"/>
      <w:szCs w:val="22"/>
    </w:rPr>
  </w:style>
  <w:style w:type="character" w:customStyle="1" w:styleId="FontStyle48">
    <w:name w:val="Font Style48"/>
    <w:uiPriority w:val="99"/>
    <w:rsid w:val="008F1A67"/>
    <w:rPr>
      <w:rFonts w:ascii="Calibri" w:hAnsi="Calibri" w:cs="Calibri"/>
      <w:b/>
      <w:bCs/>
      <w:sz w:val="24"/>
      <w:szCs w:val="24"/>
    </w:rPr>
  </w:style>
  <w:style w:type="character" w:customStyle="1" w:styleId="c16">
    <w:name w:val="c16"/>
    <w:rsid w:val="008F1A67"/>
  </w:style>
  <w:style w:type="character" w:customStyle="1" w:styleId="c30">
    <w:name w:val="c30"/>
    <w:rsid w:val="008F1A67"/>
  </w:style>
  <w:style w:type="paragraph" w:customStyle="1" w:styleId="c35">
    <w:name w:val="c35"/>
    <w:basedOn w:val="a"/>
    <w:rsid w:val="008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8F1A67"/>
  </w:style>
  <w:style w:type="paragraph" w:customStyle="1" w:styleId="c22">
    <w:name w:val="c22"/>
    <w:basedOn w:val="a"/>
    <w:rsid w:val="008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rsid w:val="008F1A67"/>
  </w:style>
  <w:style w:type="paragraph" w:customStyle="1" w:styleId="c23">
    <w:name w:val="c23"/>
    <w:basedOn w:val="a"/>
    <w:rsid w:val="008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01A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01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fa">
    <w:name w:val="Стиль после центра"/>
    <w:basedOn w:val="a"/>
    <w:rsid w:val="001901A3"/>
    <w:pPr>
      <w:widowControl w:val="0"/>
      <w:suppressAutoHyphens/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901A3"/>
    <w:pPr>
      <w:suppressAutoHyphens/>
      <w:spacing w:after="0" w:line="100" w:lineRule="atLeast"/>
      <w:ind w:firstLine="36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afb">
    <w:name w:val="задвтекс"/>
    <w:basedOn w:val="a"/>
    <w:rsid w:val="001901A3"/>
    <w:pPr>
      <w:suppressAutoHyphens/>
      <w:spacing w:after="0" w:line="100" w:lineRule="atLeast"/>
      <w:ind w:left="567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apple-converted-space">
    <w:name w:val="apple-converted-space"/>
    <w:basedOn w:val="a0"/>
    <w:rsid w:val="00C30884"/>
  </w:style>
  <w:style w:type="paragraph" w:customStyle="1" w:styleId="maintext">
    <w:name w:val="maintext"/>
    <w:basedOn w:val="a"/>
    <w:rsid w:val="00C3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30884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30884"/>
    <w:pPr>
      <w:widowControl w:val="0"/>
      <w:autoSpaceDE w:val="0"/>
      <w:autoSpaceDN w:val="0"/>
      <w:adjustRightInd w:val="0"/>
      <w:spacing w:after="0" w:line="279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C30884"/>
    <w:rPr>
      <w:b/>
      <w:bCs/>
    </w:rPr>
  </w:style>
  <w:style w:type="character" w:customStyle="1" w:styleId="FontStyle67">
    <w:name w:val="Font Style67"/>
    <w:basedOn w:val="a0"/>
    <w:rsid w:val="00C3088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7">
    <w:name w:val="Font Style77"/>
    <w:basedOn w:val="a0"/>
    <w:rsid w:val="00C3088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">
    <w:name w:val="Style7"/>
    <w:basedOn w:val="a"/>
    <w:rsid w:val="00C30884"/>
    <w:pPr>
      <w:widowControl w:val="0"/>
      <w:autoSpaceDE w:val="0"/>
      <w:autoSpaceDN w:val="0"/>
      <w:adjustRightInd w:val="0"/>
      <w:spacing w:after="0" w:line="254" w:lineRule="exact"/>
      <w:ind w:firstLine="326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C30884"/>
    <w:rPr>
      <w:rFonts w:ascii="Century Schoolbook" w:hAnsi="Century Schoolbook" w:cs="Century Schoolbook"/>
      <w:sz w:val="20"/>
      <w:szCs w:val="20"/>
    </w:rPr>
  </w:style>
  <w:style w:type="paragraph" w:customStyle="1" w:styleId="Style9">
    <w:name w:val="Style9"/>
    <w:basedOn w:val="a"/>
    <w:rsid w:val="00C3088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30884"/>
    <w:pPr>
      <w:widowControl w:val="0"/>
      <w:autoSpaceDE w:val="0"/>
      <w:autoSpaceDN w:val="0"/>
      <w:adjustRightInd w:val="0"/>
      <w:spacing w:after="0" w:line="253" w:lineRule="exact"/>
      <w:ind w:firstLine="278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C3088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2">
    <w:name w:val="Font Style62"/>
    <w:basedOn w:val="a0"/>
    <w:rsid w:val="00C30884"/>
    <w:rPr>
      <w:rFonts w:ascii="Century Schoolbook" w:hAnsi="Century Schoolbook" w:cs="Century Schoolbook"/>
      <w:sz w:val="18"/>
      <w:szCs w:val="18"/>
    </w:rPr>
  </w:style>
  <w:style w:type="paragraph" w:customStyle="1" w:styleId="Style4">
    <w:name w:val="Style4"/>
    <w:basedOn w:val="a"/>
    <w:rsid w:val="00C91CC1"/>
    <w:pPr>
      <w:widowControl w:val="0"/>
      <w:autoSpaceDE w:val="0"/>
      <w:autoSpaceDN w:val="0"/>
      <w:adjustRightInd w:val="0"/>
      <w:spacing w:after="0" w:line="446" w:lineRule="exact"/>
      <w:ind w:hanging="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91CC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цууц</dc:creator>
  <cp:lastModifiedBy>xerte</cp:lastModifiedBy>
  <cp:revision>6</cp:revision>
  <dcterms:created xsi:type="dcterms:W3CDTF">2018-10-22T12:26:00Z</dcterms:created>
  <dcterms:modified xsi:type="dcterms:W3CDTF">2023-02-01T06:47:00Z</dcterms:modified>
</cp:coreProperties>
</file>